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7CDB" w14:textId="77777777" w:rsidR="009B6D5C" w:rsidRPr="009B6D5C" w:rsidRDefault="009B6D5C" w:rsidP="009B6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it-IT"/>
        </w:rPr>
      </w:pPr>
    </w:p>
    <w:p w14:paraId="37632D89" w14:textId="77777777" w:rsidR="00E441E3" w:rsidRDefault="00E441E3" w:rsidP="005A23EC">
      <w:pPr>
        <w:spacing w:after="0" w:line="240" w:lineRule="auto"/>
        <w:jc w:val="center"/>
        <w:rPr>
          <w:rFonts w:ascii="Cambria" w:hAnsi="Cambria" w:cs="Cambria"/>
          <w:b/>
          <w:color w:val="000000"/>
          <w:lang w:eastAsia="it-IT"/>
        </w:rPr>
      </w:pPr>
    </w:p>
    <w:p w14:paraId="575D9EDB" w14:textId="77777777" w:rsidR="00C1225D" w:rsidRDefault="00C1225D" w:rsidP="005A23EC">
      <w:pPr>
        <w:spacing w:after="0" w:line="240" w:lineRule="auto"/>
        <w:jc w:val="center"/>
        <w:rPr>
          <w:rFonts w:ascii="Cambria" w:hAnsi="Cambria" w:cs="Cambria"/>
          <w:b/>
          <w:color w:val="000000"/>
          <w:lang w:eastAsia="it-IT"/>
        </w:rPr>
      </w:pPr>
    </w:p>
    <w:p w14:paraId="72D6AA7F" w14:textId="70E596B0" w:rsidR="00EA2578" w:rsidRDefault="00B468A0" w:rsidP="00A913D0">
      <w:pPr>
        <w:keepNext/>
        <w:spacing w:after="0" w:line="240" w:lineRule="auto"/>
        <w:ind w:left="360"/>
        <w:jc w:val="center"/>
        <w:outlineLvl w:val="2"/>
        <w:rPr>
          <w:rFonts w:eastAsia="Times New Roman"/>
          <w:b/>
          <w:i/>
          <w:iCs/>
          <w:sz w:val="28"/>
          <w:szCs w:val="24"/>
          <w:lang w:eastAsia="it-IT"/>
        </w:rPr>
      </w:pPr>
      <w:r>
        <w:rPr>
          <w:rFonts w:eastAsia="Times New Roman"/>
          <w:b/>
          <w:i/>
          <w:sz w:val="28"/>
          <w:szCs w:val="24"/>
          <w:lang w:eastAsia="it-IT"/>
        </w:rPr>
        <w:t>Titolo</w:t>
      </w:r>
    </w:p>
    <w:p w14:paraId="3057C026" w14:textId="450B67AA" w:rsidR="006537A2" w:rsidRPr="00F8705B" w:rsidRDefault="00B468A0" w:rsidP="00A913D0">
      <w:pPr>
        <w:keepNext/>
        <w:spacing w:after="0" w:line="240" w:lineRule="auto"/>
        <w:ind w:left="360"/>
        <w:jc w:val="center"/>
        <w:outlineLvl w:val="2"/>
        <w:rPr>
          <w:rFonts w:eastAsia="Times New Roman"/>
          <w:i/>
          <w:iCs/>
          <w:szCs w:val="24"/>
          <w:lang w:eastAsia="it-IT"/>
        </w:rPr>
      </w:pPr>
      <w:r>
        <w:rPr>
          <w:rFonts w:eastAsia="Times New Roman"/>
          <w:i/>
          <w:szCs w:val="24"/>
          <w:lang w:eastAsia="it-IT"/>
        </w:rPr>
        <w:t>Giorno/i, mese/i anno di svolgimento</w:t>
      </w:r>
    </w:p>
    <w:p w14:paraId="31734EF1" w14:textId="5C34AED1" w:rsidR="000D6C21" w:rsidRDefault="00B468A0" w:rsidP="005C1999">
      <w:pPr>
        <w:spacing w:after="0" w:line="240" w:lineRule="auto"/>
        <w:jc w:val="center"/>
        <w:rPr>
          <w:rFonts w:eastAsia="Times New Roman"/>
          <w:i/>
          <w:szCs w:val="24"/>
          <w:lang w:eastAsia="it-IT"/>
        </w:rPr>
      </w:pPr>
      <w:r>
        <w:rPr>
          <w:rFonts w:eastAsia="Times New Roman"/>
          <w:i/>
          <w:szCs w:val="24"/>
          <w:lang w:eastAsia="it-IT"/>
        </w:rPr>
        <w:t>Sede di svolgimento</w:t>
      </w:r>
      <w:r w:rsidR="00201EF5" w:rsidRPr="00201EF5">
        <w:rPr>
          <w:rFonts w:eastAsia="Times New Roman"/>
          <w:i/>
          <w:szCs w:val="24"/>
          <w:lang w:eastAsia="it-IT"/>
        </w:rPr>
        <w:t xml:space="preserve">, </w:t>
      </w:r>
    </w:p>
    <w:p w14:paraId="2FA844ED" w14:textId="664C8B1A" w:rsidR="005C1999" w:rsidRDefault="00201EF5" w:rsidP="005C1999">
      <w:pPr>
        <w:spacing w:after="0" w:line="240" w:lineRule="auto"/>
        <w:jc w:val="center"/>
        <w:rPr>
          <w:rFonts w:eastAsia="Times New Roman"/>
          <w:i/>
          <w:szCs w:val="24"/>
          <w:lang w:eastAsia="it-IT"/>
        </w:rPr>
      </w:pPr>
      <w:r w:rsidRPr="00201EF5">
        <w:rPr>
          <w:rFonts w:eastAsia="Times New Roman"/>
          <w:i/>
          <w:szCs w:val="24"/>
          <w:lang w:eastAsia="it-IT"/>
        </w:rPr>
        <w:t>Via</w:t>
      </w:r>
      <w:r w:rsidR="00B468A0">
        <w:rPr>
          <w:rFonts w:eastAsia="Times New Roman"/>
          <w:i/>
          <w:szCs w:val="24"/>
          <w:lang w:eastAsia="it-IT"/>
        </w:rPr>
        <w:t>/Piazza</w:t>
      </w:r>
      <w:r w:rsidRPr="00201EF5">
        <w:rPr>
          <w:rFonts w:eastAsia="Times New Roman"/>
          <w:i/>
          <w:szCs w:val="24"/>
          <w:lang w:eastAsia="it-IT"/>
        </w:rPr>
        <w:t xml:space="preserve"> </w:t>
      </w:r>
      <w:r w:rsidR="00B468A0">
        <w:rPr>
          <w:rFonts w:eastAsia="Times New Roman"/>
          <w:i/>
          <w:szCs w:val="24"/>
          <w:lang w:eastAsia="it-IT"/>
        </w:rPr>
        <w:t>-------------</w:t>
      </w:r>
      <w:r>
        <w:rPr>
          <w:rFonts w:eastAsia="Times New Roman"/>
          <w:i/>
          <w:szCs w:val="24"/>
          <w:lang w:eastAsia="it-IT"/>
        </w:rPr>
        <w:t>,</w:t>
      </w:r>
      <w:r w:rsidRPr="00201EF5">
        <w:rPr>
          <w:rFonts w:eastAsia="Times New Roman"/>
          <w:i/>
          <w:szCs w:val="24"/>
          <w:lang w:eastAsia="it-IT"/>
        </w:rPr>
        <w:t xml:space="preserve"> </w:t>
      </w:r>
      <w:r w:rsidR="00B468A0">
        <w:rPr>
          <w:rFonts w:eastAsia="Times New Roman"/>
          <w:i/>
          <w:szCs w:val="24"/>
          <w:lang w:eastAsia="it-IT"/>
        </w:rPr>
        <w:t>numero civico</w:t>
      </w:r>
      <w:r w:rsidR="000D6C21" w:rsidRPr="000D6C21">
        <w:rPr>
          <w:rFonts w:eastAsia="Times New Roman"/>
          <w:i/>
          <w:szCs w:val="24"/>
          <w:lang w:eastAsia="it-IT"/>
        </w:rPr>
        <w:t xml:space="preserve"> – </w:t>
      </w:r>
      <w:r w:rsidR="00B468A0">
        <w:rPr>
          <w:rFonts w:eastAsia="Times New Roman"/>
          <w:i/>
          <w:szCs w:val="24"/>
          <w:lang w:eastAsia="it-IT"/>
        </w:rPr>
        <w:t>CAP Città (Provincia)</w:t>
      </w:r>
    </w:p>
    <w:p w14:paraId="6568F59D" w14:textId="77777777" w:rsidR="006537A2" w:rsidRDefault="006537A2" w:rsidP="006537A2">
      <w:pPr>
        <w:spacing w:after="0" w:line="240" w:lineRule="auto"/>
        <w:rPr>
          <w:rFonts w:eastAsia="Times New Roman"/>
          <w:i/>
          <w:szCs w:val="24"/>
          <w:lang w:eastAsia="it-IT"/>
        </w:rPr>
      </w:pPr>
    </w:p>
    <w:p w14:paraId="5ABDA1E8" w14:textId="65B503E5" w:rsidR="00C1225D" w:rsidRDefault="00C1225D" w:rsidP="006537A2">
      <w:pPr>
        <w:spacing w:after="0" w:line="240" w:lineRule="auto"/>
        <w:rPr>
          <w:rFonts w:eastAsia="Times New Roman"/>
          <w:i/>
          <w:szCs w:val="24"/>
          <w:lang w:eastAsia="it-I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6170"/>
        <w:gridCol w:w="2410"/>
      </w:tblGrid>
      <w:tr w:rsidR="00EA2578" w:rsidRPr="00F8705B" w14:paraId="45A977A4" w14:textId="77777777" w:rsidTr="00187507">
        <w:trPr>
          <w:trHeight w:val="284"/>
        </w:trPr>
        <w:tc>
          <w:tcPr>
            <w:tcW w:w="9633" w:type="dxa"/>
            <w:gridSpan w:val="3"/>
            <w:shd w:val="clear" w:color="auto" w:fill="B4C6E7"/>
            <w:vAlign w:val="center"/>
          </w:tcPr>
          <w:p w14:paraId="06A366C0" w14:textId="66A0D496" w:rsidR="00EA2578" w:rsidRPr="008B6C3A" w:rsidRDefault="005F6331" w:rsidP="005F6331">
            <w:pPr>
              <w:keepNext/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Modulo 1</w:t>
            </w:r>
            <w:r w:rsidR="00571251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 xml:space="preserve"> – 8 ore</w:t>
            </w:r>
            <w:r w:rsidR="008F1F38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*</w:t>
            </w:r>
          </w:p>
        </w:tc>
      </w:tr>
      <w:tr w:rsidR="00571251" w:rsidRPr="00571251" w14:paraId="6D67A1E9" w14:textId="77777777" w:rsidTr="00571251">
        <w:trPr>
          <w:trHeight w:val="457"/>
        </w:trPr>
        <w:tc>
          <w:tcPr>
            <w:tcW w:w="1053" w:type="dxa"/>
            <w:shd w:val="clear" w:color="auto" w:fill="FFFFCC"/>
            <w:vAlign w:val="center"/>
          </w:tcPr>
          <w:p w14:paraId="63159EDD" w14:textId="78009C5B" w:rsidR="00571251" w:rsidRPr="00571251" w:rsidRDefault="00571251" w:rsidP="00571251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it-IT"/>
              </w:rPr>
            </w:pPr>
            <w:r w:rsidRPr="00571251">
              <w:rPr>
                <w:rFonts w:eastAsia="Times New Roman" w:cs="Tahoma"/>
                <w:b/>
                <w:bCs/>
                <w:szCs w:val="24"/>
                <w:lang w:eastAsia="it-IT"/>
              </w:rPr>
              <w:t>Data</w:t>
            </w:r>
          </w:p>
        </w:tc>
        <w:tc>
          <w:tcPr>
            <w:tcW w:w="6170" w:type="dxa"/>
            <w:shd w:val="clear" w:color="auto" w:fill="FFFFCC"/>
            <w:vAlign w:val="center"/>
          </w:tcPr>
          <w:p w14:paraId="4F7C6D42" w14:textId="56523A73" w:rsidR="00571251" w:rsidRPr="00571251" w:rsidRDefault="00571251" w:rsidP="00571251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571251">
              <w:rPr>
                <w:b/>
                <w:bCs/>
              </w:rPr>
              <w:t>Argomento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7378692C" w14:textId="48AD11F4" w:rsidR="00571251" w:rsidRPr="00571251" w:rsidRDefault="00571251" w:rsidP="00571251">
            <w:pPr>
              <w:keepNext/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</w:pPr>
            <w:r w:rsidRPr="00571251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Relatore</w:t>
            </w:r>
          </w:p>
        </w:tc>
      </w:tr>
      <w:tr w:rsidR="006537A2" w:rsidRPr="00F8705B" w14:paraId="46B50E4C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115FA8A5" w14:textId="2B9930AF" w:rsidR="006537A2" w:rsidRPr="00F8705B" w:rsidRDefault="006537A2" w:rsidP="00201EF5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1DD58228" w14:textId="29A4094B" w:rsidR="006537A2" w:rsidRPr="00F8705B" w:rsidRDefault="00571251" w:rsidP="00201EF5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Salute degli animali.</w:t>
            </w:r>
          </w:p>
        </w:tc>
        <w:tc>
          <w:tcPr>
            <w:tcW w:w="2410" w:type="dxa"/>
            <w:vAlign w:val="center"/>
          </w:tcPr>
          <w:p w14:paraId="22EF058F" w14:textId="7EA65C11" w:rsidR="006537A2" w:rsidRPr="00F8705B" w:rsidRDefault="006537A2" w:rsidP="00201EF5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B468A0" w:rsidRPr="00F8705B" w14:paraId="5738C6B8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06FAF961" w14:textId="2EED7A6C" w:rsidR="00B468A0" w:rsidRPr="00F8705B" w:rsidRDefault="00B468A0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653DA127" w14:textId="4C295B8D" w:rsidR="00B468A0" w:rsidRPr="00F8705B" w:rsidRDefault="00571251" w:rsidP="002F66C9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Quadro normativo generale in materia di sanità animale (principale</w:t>
            </w:r>
            <w:r>
              <w:t xml:space="preserve"> </w:t>
            </w:r>
            <w:r w:rsidRPr="005746C4">
              <w:t xml:space="preserve">normativa </w:t>
            </w:r>
            <w:proofErr w:type="spellStart"/>
            <w:r w:rsidRPr="005746C4">
              <w:t>eurounionale</w:t>
            </w:r>
            <w:proofErr w:type="spellEnd"/>
            <w:r w:rsidRPr="005746C4">
              <w:t xml:space="preserve"> e</w:t>
            </w:r>
            <w:r>
              <w:t xml:space="preserve"> </w:t>
            </w:r>
            <w:r w:rsidRPr="005746C4">
              <w:t>nazionale di riferimento).</w:t>
            </w:r>
          </w:p>
        </w:tc>
        <w:tc>
          <w:tcPr>
            <w:tcW w:w="2410" w:type="dxa"/>
            <w:vAlign w:val="center"/>
          </w:tcPr>
          <w:p w14:paraId="085C47BD" w14:textId="4822EB36" w:rsidR="00B468A0" w:rsidRPr="00F8705B" w:rsidRDefault="00B468A0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B468A0" w:rsidRPr="00F8705B" w14:paraId="166730FC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382C6F5D" w14:textId="677E5AB2" w:rsidR="00B468A0" w:rsidRPr="00F8705B" w:rsidRDefault="00B468A0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1BB9198E" w14:textId="4260DD21" w:rsidR="00B468A0" w:rsidRPr="00F8705B" w:rsidRDefault="00571251" w:rsidP="002F66C9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Cenni alle principali malattie animali.</w:t>
            </w:r>
          </w:p>
        </w:tc>
        <w:tc>
          <w:tcPr>
            <w:tcW w:w="2410" w:type="dxa"/>
            <w:vAlign w:val="center"/>
          </w:tcPr>
          <w:p w14:paraId="27161D1A" w14:textId="27AE5059" w:rsidR="00B468A0" w:rsidRPr="00F8705B" w:rsidRDefault="00B468A0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B468A0" w:rsidRPr="00F8705B" w14:paraId="70F60D89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0FCEF26A" w14:textId="756A5A38" w:rsidR="00B468A0" w:rsidRPr="00F8705B" w:rsidRDefault="00B468A0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11368F32" w14:textId="52EC5EE7" w:rsidR="00B468A0" w:rsidRPr="00F8705B" w:rsidRDefault="00571251" w:rsidP="002F66C9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Aspetti inerenti alle interazioni tra salute animale, salute umana,</w:t>
            </w:r>
            <w:r>
              <w:t xml:space="preserve"> </w:t>
            </w:r>
            <w:r w:rsidRPr="005746C4">
              <w:t>alimentazione animale, benessere animale e ambiente.</w:t>
            </w:r>
          </w:p>
        </w:tc>
        <w:tc>
          <w:tcPr>
            <w:tcW w:w="2410" w:type="dxa"/>
            <w:vAlign w:val="center"/>
          </w:tcPr>
          <w:p w14:paraId="75203DF6" w14:textId="4F26F621" w:rsidR="00B468A0" w:rsidRPr="00F8705B" w:rsidRDefault="00B468A0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58D243EB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6E86BFFE" w14:textId="77777777" w:rsidR="00571251" w:rsidRPr="00F8705B" w:rsidRDefault="00571251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42805D5F" w14:textId="48B22F7A" w:rsidR="00571251" w:rsidRPr="00F8705B" w:rsidRDefault="00571251" w:rsidP="002F66C9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Attività di sorveglianza effettuata dagli operatori e dai professionisti</w:t>
            </w:r>
            <w:r>
              <w:t xml:space="preserve"> </w:t>
            </w:r>
            <w:r w:rsidRPr="005746C4">
              <w:t>degli animali al fine di una precoce rilevazione delle principali malattie</w:t>
            </w:r>
            <w:r>
              <w:t xml:space="preserve"> </w:t>
            </w:r>
            <w:r w:rsidRPr="005746C4">
              <w:t>animali; visite di sanità animale del veterinario responsabile.</w:t>
            </w:r>
          </w:p>
        </w:tc>
        <w:tc>
          <w:tcPr>
            <w:tcW w:w="2410" w:type="dxa"/>
            <w:vAlign w:val="center"/>
          </w:tcPr>
          <w:p w14:paraId="518AE724" w14:textId="77777777" w:rsidR="00571251" w:rsidRPr="00F8705B" w:rsidRDefault="00571251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6E2D051A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1F319763" w14:textId="77777777" w:rsidR="00571251" w:rsidRPr="00F8705B" w:rsidRDefault="00571251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4C89706E" w14:textId="01944F3E" w:rsidR="00571251" w:rsidRPr="00F8705B" w:rsidRDefault="00571251" w:rsidP="002F66C9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Obblighi degli operatori in caso di sospetto di malattia.</w:t>
            </w:r>
          </w:p>
        </w:tc>
        <w:tc>
          <w:tcPr>
            <w:tcW w:w="2410" w:type="dxa"/>
            <w:vAlign w:val="center"/>
          </w:tcPr>
          <w:p w14:paraId="4FAB0008" w14:textId="77777777" w:rsidR="00571251" w:rsidRPr="00F8705B" w:rsidRDefault="00571251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35C886F1" w14:textId="77777777" w:rsidTr="00571251">
        <w:trPr>
          <w:trHeight w:val="457"/>
        </w:trPr>
        <w:tc>
          <w:tcPr>
            <w:tcW w:w="1053" w:type="dxa"/>
            <w:vAlign w:val="center"/>
          </w:tcPr>
          <w:p w14:paraId="2935C056" w14:textId="77777777" w:rsidR="00571251" w:rsidRPr="00F8705B" w:rsidRDefault="00571251" w:rsidP="002F66C9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0E2061F6" w14:textId="239E2FA0" w:rsidR="00571251" w:rsidRPr="00571251" w:rsidRDefault="00571251" w:rsidP="00571251">
            <w:r w:rsidRPr="005746C4">
              <w:t>Collaborazione con le autorità competenti nelle attività di sorveglianza,</w:t>
            </w:r>
            <w:r>
              <w:t xml:space="preserve"> </w:t>
            </w:r>
            <w:r w:rsidRPr="005746C4">
              <w:t>prevenzione e controllo delle malattie.</w:t>
            </w:r>
          </w:p>
        </w:tc>
        <w:tc>
          <w:tcPr>
            <w:tcW w:w="2410" w:type="dxa"/>
            <w:vAlign w:val="center"/>
          </w:tcPr>
          <w:p w14:paraId="0B5ACF1F" w14:textId="77777777" w:rsidR="00571251" w:rsidRPr="00F8705B" w:rsidRDefault="00571251" w:rsidP="002F66C9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8B6C3A" w:rsidRPr="00F8705B" w14:paraId="2F709210" w14:textId="77777777" w:rsidTr="00187507">
        <w:trPr>
          <w:trHeight w:val="284"/>
        </w:trPr>
        <w:tc>
          <w:tcPr>
            <w:tcW w:w="9633" w:type="dxa"/>
            <w:gridSpan w:val="3"/>
            <w:shd w:val="clear" w:color="auto" w:fill="B4C6E7"/>
            <w:vAlign w:val="center"/>
          </w:tcPr>
          <w:p w14:paraId="195365AE" w14:textId="57FE6E1A" w:rsidR="008B6C3A" w:rsidRPr="008B6C3A" w:rsidRDefault="005F6331" w:rsidP="005F6331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Modulo 2</w:t>
            </w:r>
            <w:r w:rsidR="00571251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 xml:space="preserve"> – 4 ore</w:t>
            </w:r>
            <w:r w:rsidR="008F1F38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*</w:t>
            </w:r>
          </w:p>
        </w:tc>
      </w:tr>
      <w:tr w:rsidR="00571251" w:rsidRPr="00571251" w14:paraId="43BF4A13" w14:textId="77777777" w:rsidTr="00245DF4">
        <w:trPr>
          <w:trHeight w:val="457"/>
        </w:trPr>
        <w:tc>
          <w:tcPr>
            <w:tcW w:w="1053" w:type="dxa"/>
            <w:shd w:val="clear" w:color="auto" w:fill="FFFFCC"/>
            <w:vAlign w:val="center"/>
          </w:tcPr>
          <w:p w14:paraId="28382677" w14:textId="77777777" w:rsidR="00571251" w:rsidRPr="00571251" w:rsidRDefault="00571251" w:rsidP="00571251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it-IT"/>
              </w:rPr>
            </w:pPr>
            <w:r w:rsidRPr="00571251">
              <w:rPr>
                <w:rFonts w:eastAsia="Times New Roman" w:cs="Tahoma"/>
                <w:b/>
                <w:bCs/>
                <w:szCs w:val="24"/>
                <w:lang w:eastAsia="it-IT"/>
              </w:rPr>
              <w:t>Data</w:t>
            </w:r>
          </w:p>
        </w:tc>
        <w:tc>
          <w:tcPr>
            <w:tcW w:w="6170" w:type="dxa"/>
            <w:shd w:val="clear" w:color="auto" w:fill="FFFFCC"/>
            <w:vAlign w:val="center"/>
          </w:tcPr>
          <w:p w14:paraId="0D286878" w14:textId="77777777" w:rsidR="00571251" w:rsidRPr="00571251" w:rsidRDefault="00571251" w:rsidP="00571251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571251">
              <w:rPr>
                <w:b/>
                <w:bCs/>
              </w:rPr>
              <w:t>Argomento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623C70C6" w14:textId="77777777" w:rsidR="00571251" w:rsidRPr="00571251" w:rsidRDefault="00571251" w:rsidP="00571251">
            <w:pPr>
              <w:keepNext/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</w:pPr>
            <w:r w:rsidRPr="00571251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Relatore</w:t>
            </w:r>
          </w:p>
        </w:tc>
      </w:tr>
      <w:tr w:rsidR="00571251" w:rsidRPr="00F8705B" w14:paraId="75757486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1C899532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652D4DEB" w14:textId="3F3913C4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Sistema I&amp;R Identificazione e registrazione.</w:t>
            </w:r>
          </w:p>
        </w:tc>
        <w:tc>
          <w:tcPr>
            <w:tcW w:w="2410" w:type="dxa"/>
            <w:vAlign w:val="center"/>
          </w:tcPr>
          <w:p w14:paraId="16131766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23C47A6C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36043C08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5B7FC26A" w14:textId="65FB71D3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Descrizione e alimentazione della BDN da parte degli operatori e</w:t>
            </w:r>
            <w:r>
              <w:t xml:space="preserve"> </w:t>
            </w:r>
            <w:r w:rsidRPr="005746C4">
              <w:t>loro delegati.</w:t>
            </w:r>
          </w:p>
        </w:tc>
        <w:tc>
          <w:tcPr>
            <w:tcW w:w="2410" w:type="dxa"/>
            <w:vAlign w:val="center"/>
          </w:tcPr>
          <w:p w14:paraId="4F524F99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047DB4E0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439952E8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6C0E67AB" w14:textId="07B373E8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Registrazione e riconoscimento degli operatori e degli stabilimenti</w:t>
            </w:r>
            <w:r>
              <w:t xml:space="preserve">, </w:t>
            </w:r>
            <w:r w:rsidRPr="005746C4">
              <w:t>aggiornamento</w:t>
            </w:r>
            <w:r>
              <w:t xml:space="preserve"> </w:t>
            </w:r>
            <w:r w:rsidRPr="005746C4">
              <w:t>delle informazioni delle attività registrate e riconosciute.</w:t>
            </w:r>
          </w:p>
        </w:tc>
        <w:tc>
          <w:tcPr>
            <w:tcW w:w="2410" w:type="dxa"/>
            <w:vAlign w:val="center"/>
          </w:tcPr>
          <w:p w14:paraId="7FABFFB5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5ABF329F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65909B10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77999CA9" w14:textId="493EA1DE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Tracciabilità di bovini, equini, ovini, caprini, suini, cervidi e</w:t>
            </w:r>
            <w:r>
              <w:t xml:space="preserve"> </w:t>
            </w:r>
            <w:r w:rsidRPr="005746C4">
              <w:t>camelidi.</w:t>
            </w:r>
          </w:p>
        </w:tc>
        <w:tc>
          <w:tcPr>
            <w:tcW w:w="2410" w:type="dxa"/>
            <w:vAlign w:val="center"/>
          </w:tcPr>
          <w:p w14:paraId="5B1BF628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3D48BAAE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7405F2A6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233AB1EF" w14:textId="51B92143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Gestione del sistema I&amp;R di altre specie.</w:t>
            </w:r>
          </w:p>
        </w:tc>
        <w:tc>
          <w:tcPr>
            <w:tcW w:w="2410" w:type="dxa"/>
            <w:vAlign w:val="center"/>
          </w:tcPr>
          <w:p w14:paraId="1DC8D965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44747F2F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2A2E6786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51465001" w14:textId="23EF2D34" w:rsidR="00571251" w:rsidRPr="00F8705B" w:rsidRDefault="00571251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Documento di accompagnamento informatizzato e registrazione</w:t>
            </w:r>
            <w:r>
              <w:t xml:space="preserve"> </w:t>
            </w:r>
            <w:r w:rsidRPr="005746C4">
              <w:t>delle movimentazioni in BDN, con le limitazioni previste in casi di sospetto/conferma di focolaio di malattie.</w:t>
            </w:r>
          </w:p>
        </w:tc>
        <w:tc>
          <w:tcPr>
            <w:tcW w:w="2410" w:type="dxa"/>
            <w:vAlign w:val="center"/>
          </w:tcPr>
          <w:p w14:paraId="1178056A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71251" w:rsidRPr="00F8705B" w14:paraId="333B829E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44401972" w14:textId="77777777" w:rsidR="00571251" w:rsidRPr="00F8705B" w:rsidRDefault="00571251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6A1D0F6A" w14:textId="4B1FD71D" w:rsidR="00571251" w:rsidRPr="00571251" w:rsidRDefault="00571251" w:rsidP="00245DF4">
            <w:r w:rsidRPr="005746C4">
              <w:t>Registrazione delle morti in stabilimento, incluse le morie di api, e</w:t>
            </w:r>
            <w:r>
              <w:t xml:space="preserve"> </w:t>
            </w:r>
            <w:r w:rsidRPr="005746C4">
              <w:t>delle macellazioni al macello.</w:t>
            </w:r>
          </w:p>
        </w:tc>
        <w:tc>
          <w:tcPr>
            <w:tcW w:w="2410" w:type="dxa"/>
            <w:vAlign w:val="center"/>
          </w:tcPr>
          <w:p w14:paraId="77E55003" w14:textId="77777777" w:rsidR="00571251" w:rsidRPr="00F8705B" w:rsidRDefault="00571251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F6331" w:rsidRPr="00F8705B" w14:paraId="44B1ECD2" w14:textId="77777777" w:rsidTr="00245DF4">
        <w:trPr>
          <w:trHeight w:val="284"/>
        </w:trPr>
        <w:tc>
          <w:tcPr>
            <w:tcW w:w="9633" w:type="dxa"/>
            <w:gridSpan w:val="3"/>
            <w:shd w:val="clear" w:color="auto" w:fill="B4C6E7"/>
            <w:vAlign w:val="center"/>
          </w:tcPr>
          <w:p w14:paraId="758D3187" w14:textId="3D41084E" w:rsidR="005F6331" w:rsidRDefault="005F6331" w:rsidP="00245DF4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Modulo 3</w:t>
            </w:r>
            <w:r w:rsidR="00571251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 xml:space="preserve"> – 6 ore</w:t>
            </w:r>
            <w:r w:rsidR="008F1F38"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  <w:t>*</w:t>
            </w:r>
          </w:p>
        </w:tc>
      </w:tr>
      <w:tr w:rsidR="004F65C7" w:rsidRPr="00F8705B" w14:paraId="71E8F055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2F62ED9E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01428471" w14:textId="1FCB50D7" w:rsidR="004F65C7" w:rsidRPr="00F8705B" w:rsidRDefault="004F65C7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Biosicurezza, altri aspetti gestionali e flussi informativi.</w:t>
            </w:r>
          </w:p>
        </w:tc>
        <w:tc>
          <w:tcPr>
            <w:tcW w:w="2410" w:type="dxa"/>
            <w:vAlign w:val="center"/>
          </w:tcPr>
          <w:p w14:paraId="6FDFA5CF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4F65C7" w:rsidRPr="00F8705B" w14:paraId="54536E04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1058D51B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3AF439C3" w14:textId="397F6C56" w:rsidR="004F65C7" w:rsidRPr="004F65C7" w:rsidRDefault="004F65C7" w:rsidP="004F65C7">
            <w:r w:rsidRPr="005746C4">
              <w:t>Misure di biosicurezza: aspetti strutturali e gestionali.</w:t>
            </w:r>
          </w:p>
        </w:tc>
        <w:tc>
          <w:tcPr>
            <w:tcW w:w="2410" w:type="dxa"/>
            <w:vAlign w:val="center"/>
          </w:tcPr>
          <w:p w14:paraId="4658B638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4F65C7" w:rsidRPr="00F8705B" w14:paraId="3161B3E4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1FB069F8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4DDE12C1" w14:textId="4F7ADD16" w:rsidR="004F65C7" w:rsidRPr="00F8705B" w:rsidRDefault="004F65C7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Elementi chiave per definire un sistema di biosicurezza adeguato.</w:t>
            </w:r>
          </w:p>
        </w:tc>
        <w:tc>
          <w:tcPr>
            <w:tcW w:w="2410" w:type="dxa"/>
            <w:vAlign w:val="center"/>
          </w:tcPr>
          <w:p w14:paraId="5B8250C6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4F65C7" w:rsidRPr="00F8705B" w14:paraId="2FF409DE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0C3F0441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6892DD98" w14:textId="742E412D" w:rsidR="004F65C7" w:rsidRPr="00F8705B" w:rsidRDefault="004F65C7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Ruolo del veterinario aziendale/incaricato.</w:t>
            </w:r>
          </w:p>
        </w:tc>
        <w:tc>
          <w:tcPr>
            <w:tcW w:w="2410" w:type="dxa"/>
            <w:vAlign w:val="center"/>
          </w:tcPr>
          <w:p w14:paraId="654C01F5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4F65C7" w:rsidRPr="00F8705B" w14:paraId="0126080D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402B58C6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59F97693" w14:textId="26AD2383" w:rsidR="004F65C7" w:rsidRPr="00F8705B" w:rsidRDefault="004F65C7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 xml:space="preserve">Raccolta ed inserimento delle informazioni in </w:t>
            </w:r>
            <w:proofErr w:type="spellStart"/>
            <w:r w:rsidRPr="005746C4">
              <w:rPr>
                <w:i/>
                <w:iCs/>
              </w:rPr>
              <w:t>Classy</w:t>
            </w:r>
            <w:proofErr w:type="spellEnd"/>
            <w:r w:rsidRPr="005746C4">
              <w:rPr>
                <w:i/>
                <w:iCs/>
              </w:rPr>
              <w:t xml:space="preserve"> Farm </w:t>
            </w:r>
            <w:r w:rsidRPr="005746C4">
              <w:t>e negli</w:t>
            </w:r>
            <w:r>
              <w:t xml:space="preserve"> </w:t>
            </w:r>
            <w:r w:rsidRPr="005746C4">
              <w:t>altri sistemi informativi.</w:t>
            </w:r>
          </w:p>
        </w:tc>
        <w:tc>
          <w:tcPr>
            <w:tcW w:w="2410" w:type="dxa"/>
            <w:vAlign w:val="center"/>
          </w:tcPr>
          <w:p w14:paraId="5246CCA7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4F65C7" w:rsidRPr="00F8705B" w14:paraId="58AA8DCE" w14:textId="77777777" w:rsidTr="00245DF4">
        <w:trPr>
          <w:trHeight w:val="457"/>
        </w:trPr>
        <w:tc>
          <w:tcPr>
            <w:tcW w:w="1053" w:type="dxa"/>
            <w:vAlign w:val="center"/>
          </w:tcPr>
          <w:p w14:paraId="2B0F84FC" w14:textId="77777777" w:rsidR="004F65C7" w:rsidRPr="00F8705B" w:rsidRDefault="004F65C7" w:rsidP="00245DF4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</w:p>
        </w:tc>
        <w:tc>
          <w:tcPr>
            <w:tcW w:w="6170" w:type="dxa"/>
            <w:vAlign w:val="center"/>
          </w:tcPr>
          <w:p w14:paraId="0D6D7C1C" w14:textId="26F5053A" w:rsidR="004F65C7" w:rsidRPr="00F8705B" w:rsidRDefault="004F65C7" w:rsidP="00245DF4">
            <w:pPr>
              <w:spacing w:before="100" w:beforeAutospacing="1" w:after="100" w:afterAutospacing="1" w:line="360" w:lineRule="auto"/>
              <w:rPr>
                <w:rFonts w:eastAsia="Times New Roman" w:cs="Tahoma"/>
                <w:szCs w:val="24"/>
                <w:lang w:eastAsia="it-IT"/>
              </w:rPr>
            </w:pPr>
            <w:r w:rsidRPr="005746C4">
              <w:t>Uso prudente e responsabile dei medicinali veterinari - Elementi di</w:t>
            </w:r>
            <w:r>
              <w:t xml:space="preserve"> </w:t>
            </w:r>
            <w:r w:rsidRPr="005746C4">
              <w:t>Antimicrobico resistenza.</w:t>
            </w:r>
          </w:p>
        </w:tc>
        <w:tc>
          <w:tcPr>
            <w:tcW w:w="2410" w:type="dxa"/>
            <w:vAlign w:val="center"/>
          </w:tcPr>
          <w:p w14:paraId="3C3F04DE" w14:textId="77777777" w:rsidR="004F65C7" w:rsidRPr="00F8705B" w:rsidRDefault="004F65C7" w:rsidP="00245DF4">
            <w:pPr>
              <w:keepNext/>
              <w:spacing w:before="100" w:beforeAutospacing="1" w:after="100" w:afterAutospacing="1" w:line="240" w:lineRule="auto"/>
              <w:outlineLvl w:val="3"/>
              <w:rPr>
                <w:rFonts w:eastAsia="Times New Roman" w:cs="Tahoma"/>
                <w:iCs/>
                <w:szCs w:val="24"/>
                <w:lang w:eastAsia="it-IT"/>
              </w:rPr>
            </w:pPr>
          </w:p>
        </w:tc>
      </w:tr>
      <w:tr w:rsidR="005F6331" w:rsidRPr="00F8705B" w14:paraId="4E1B1297" w14:textId="77777777" w:rsidTr="00245DF4">
        <w:trPr>
          <w:trHeight w:val="284"/>
        </w:trPr>
        <w:tc>
          <w:tcPr>
            <w:tcW w:w="9633" w:type="dxa"/>
            <w:gridSpan w:val="3"/>
            <w:shd w:val="clear" w:color="auto" w:fill="B4C6E7"/>
            <w:vAlign w:val="center"/>
          </w:tcPr>
          <w:p w14:paraId="618BDFF1" w14:textId="272FB067" w:rsidR="005F6331" w:rsidRDefault="005F6331" w:rsidP="00245DF4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ahoma"/>
                <w:b/>
                <w:bCs/>
                <w:iCs/>
                <w:szCs w:val="24"/>
                <w:lang w:eastAsia="it-IT"/>
              </w:rPr>
            </w:pPr>
            <w:r>
              <w:rPr>
                <w:rFonts w:eastAsia="Times New Roman"/>
                <w:b/>
                <w:i/>
                <w:lang w:eastAsia="it-IT"/>
              </w:rPr>
              <w:t>Test di Valutazione finale</w:t>
            </w:r>
          </w:p>
        </w:tc>
      </w:tr>
      <w:tr w:rsidR="00B468A0" w:rsidRPr="00F8705B" w14:paraId="1E06DB59" w14:textId="77777777" w:rsidTr="00571251">
        <w:trPr>
          <w:trHeight w:val="459"/>
        </w:trPr>
        <w:tc>
          <w:tcPr>
            <w:tcW w:w="1053" w:type="dxa"/>
            <w:vAlign w:val="center"/>
          </w:tcPr>
          <w:p w14:paraId="57EA8539" w14:textId="30D96D0B" w:rsidR="00B468A0" w:rsidRDefault="005F6331" w:rsidP="00B468A0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it-IT"/>
              </w:rPr>
            </w:pPr>
            <w:r>
              <w:rPr>
                <w:rFonts w:eastAsia="Times New Roman" w:cs="Tahoma"/>
                <w:szCs w:val="24"/>
                <w:lang w:eastAsia="it-IT"/>
              </w:rPr>
              <w:t>Data</w:t>
            </w:r>
          </w:p>
        </w:tc>
        <w:tc>
          <w:tcPr>
            <w:tcW w:w="6170" w:type="dxa"/>
            <w:vAlign w:val="center"/>
          </w:tcPr>
          <w:p w14:paraId="5B05B9F7" w14:textId="2BA1D4A7" w:rsidR="00B468A0" w:rsidRPr="00B9384E" w:rsidRDefault="00B468A0" w:rsidP="00B468A0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05BC25E8" w14:textId="014AD529" w:rsidR="00B468A0" w:rsidRPr="005E05D1" w:rsidRDefault="00B468A0" w:rsidP="00B468A0">
            <w:pPr>
              <w:spacing w:after="0" w:line="240" w:lineRule="auto"/>
              <w:rPr>
                <w:rFonts w:cs="Calibri"/>
                <w:vertAlign w:val="superscript"/>
              </w:rPr>
            </w:pPr>
          </w:p>
        </w:tc>
      </w:tr>
    </w:tbl>
    <w:p w14:paraId="76268ED6" w14:textId="77777777" w:rsidR="006537A2" w:rsidRDefault="006537A2" w:rsidP="00653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96B127D" w14:textId="77777777" w:rsidR="006537A2" w:rsidRPr="00EF4049" w:rsidRDefault="006537A2" w:rsidP="00957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A7084B8" w14:textId="097460FF" w:rsidR="00472D9E" w:rsidRPr="00871CCF" w:rsidRDefault="00472D9E" w:rsidP="00CC6BA4">
      <w:pPr>
        <w:spacing w:after="0" w:line="240" w:lineRule="auto"/>
        <w:jc w:val="both"/>
        <w:rPr>
          <w:rFonts w:ascii="Palatino Linotype" w:eastAsia="MS Mincho" w:hAnsi="Palatino Linotype"/>
          <w:sz w:val="24"/>
          <w:szCs w:val="24"/>
          <w:lang w:eastAsia="it-IT"/>
        </w:rPr>
      </w:pPr>
      <w:r w:rsidRPr="00472D9E">
        <w:rPr>
          <w:rFonts w:ascii="Palatino Linotype" w:eastAsia="MS Mincho" w:hAnsi="Palatino Linotype"/>
          <w:b/>
          <w:sz w:val="24"/>
          <w:szCs w:val="24"/>
          <w:lang w:eastAsia="it-IT"/>
        </w:rPr>
        <w:t>Responsabile Scientifico:</w:t>
      </w:r>
      <w:r w:rsidR="00F06F7E">
        <w:rPr>
          <w:rFonts w:ascii="Palatino Linotype" w:eastAsia="MS Mincho" w:hAnsi="Palatino Linotype"/>
          <w:sz w:val="24"/>
          <w:szCs w:val="24"/>
          <w:lang w:eastAsia="it-IT"/>
        </w:rPr>
        <w:t xml:space="preserve"> </w:t>
      </w:r>
    </w:p>
    <w:p w14:paraId="45447EEA" w14:textId="77777777" w:rsidR="005F6331" w:rsidRDefault="005F6331" w:rsidP="0095707B">
      <w:pPr>
        <w:spacing w:after="160" w:line="259" w:lineRule="auto"/>
        <w:jc w:val="both"/>
        <w:rPr>
          <w:rFonts w:ascii="Palatino Linotype" w:hAnsi="Palatino Linotype"/>
          <w:b/>
          <w:color w:val="0000FF"/>
        </w:rPr>
      </w:pPr>
    </w:p>
    <w:p w14:paraId="0B7EB12A" w14:textId="39A281A0" w:rsidR="00364CBF" w:rsidRPr="00802B9C" w:rsidRDefault="008F1F38" w:rsidP="0095707B">
      <w:pPr>
        <w:spacing w:after="160" w:line="259" w:lineRule="auto"/>
        <w:jc w:val="both"/>
      </w:pPr>
      <w:r>
        <w:t>*</w:t>
      </w:r>
      <w:r w:rsidR="00364CBF">
        <w:t>Specificare se la durata oraria del corso è ridotta del 30% per ogni modulo per gli operatori di stabilimenti che al 31 dicembre dell’anno precedente a quello di riferimento hanno capacità strutturale come indicato nell’All.1 del DM 06/09/2023.</w:t>
      </w:r>
    </w:p>
    <w:sectPr w:rsidR="00364CBF" w:rsidRPr="00802B9C" w:rsidSect="001820CC">
      <w:headerReference w:type="default" r:id="rId8"/>
      <w:footerReference w:type="default" r:id="rId9"/>
      <w:pgSz w:w="11906" w:h="16838"/>
      <w:pgMar w:top="1961" w:right="720" w:bottom="284" w:left="720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3615" w14:textId="77777777" w:rsidR="00E311F5" w:rsidRDefault="00E311F5" w:rsidP="00F8705B">
      <w:pPr>
        <w:spacing w:after="0" w:line="240" w:lineRule="auto"/>
      </w:pPr>
      <w:r>
        <w:separator/>
      </w:r>
    </w:p>
  </w:endnote>
  <w:endnote w:type="continuationSeparator" w:id="0">
    <w:p w14:paraId="0DC220FD" w14:textId="77777777" w:rsidR="00E311F5" w:rsidRDefault="00E311F5" w:rsidP="00F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D5E1" w14:textId="77777777" w:rsidR="003321CD" w:rsidRDefault="003321CD">
    <w:pPr>
      <w:pStyle w:val="Pidipagina"/>
    </w:pPr>
  </w:p>
  <w:p w14:paraId="4BCAFD84" w14:textId="77777777" w:rsidR="003321CD" w:rsidRDefault="003321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2845" w14:textId="77777777" w:rsidR="00E311F5" w:rsidRDefault="00E311F5" w:rsidP="00F8705B">
      <w:pPr>
        <w:spacing w:after="0" w:line="240" w:lineRule="auto"/>
      </w:pPr>
      <w:r>
        <w:separator/>
      </w:r>
    </w:p>
  </w:footnote>
  <w:footnote w:type="continuationSeparator" w:id="0">
    <w:p w14:paraId="449D9977" w14:textId="77777777" w:rsidR="00E311F5" w:rsidRDefault="00E311F5" w:rsidP="00F8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3407" w14:textId="4FCB7475" w:rsidR="003321CD" w:rsidRDefault="0095707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CD8B98C" wp14:editId="4679F57C">
          <wp:simplePos x="0" y="0"/>
          <wp:positionH relativeFrom="column">
            <wp:posOffset>0</wp:posOffset>
          </wp:positionH>
          <wp:positionV relativeFrom="paragraph">
            <wp:posOffset>95250</wp:posOffset>
          </wp:positionV>
          <wp:extent cx="1744345" cy="114300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1CD">
      <w:t xml:space="preserve">  </w:t>
    </w:r>
    <w:r w:rsidR="003321CD">
      <w:tab/>
    </w:r>
    <w:r w:rsidR="003321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1C9288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0"/>
        <w:lang w:val="it-I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7C388B"/>
    <w:multiLevelType w:val="hybridMultilevel"/>
    <w:tmpl w:val="DB62F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C43D2"/>
    <w:multiLevelType w:val="multilevel"/>
    <w:tmpl w:val="2098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160671"/>
    <w:multiLevelType w:val="hybridMultilevel"/>
    <w:tmpl w:val="75407382"/>
    <w:lvl w:ilvl="0" w:tplc="45DC80E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141C4B"/>
    <w:multiLevelType w:val="hybridMultilevel"/>
    <w:tmpl w:val="2BE8B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C2B2A"/>
    <w:multiLevelType w:val="hybridMultilevel"/>
    <w:tmpl w:val="1E58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053F2"/>
    <w:multiLevelType w:val="hybridMultilevel"/>
    <w:tmpl w:val="422CEFE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001A1"/>
    <w:multiLevelType w:val="hybridMultilevel"/>
    <w:tmpl w:val="3F227BE2"/>
    <w:lvl w:ilvl="0" w:tplc="45DC80E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3D5372"/>
    <w:multiLevelType w:val="multilevel"/>
    <w:tmpl w:val="F6D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C7FCA"/>
    <w:multiLevelType w:val="hybridMultilevel"/>
    <w:tmpl w:val="E95E3EB0"/>
    <w:lvl w:ilvl="0" w:tplc="B7387F8E">
      <w:numFmt w:val="bullet"/>
      <w:lvlText w:val="-"/>
      <w:lvlJc w:val="left"/>
      <w:pPr>
        <w:ind w:left="720" w:hanging="360"/>
      </w:pPr>
      <w:rPr>
        <w:rFonts w:ascii="Optima" w:eastAsia="Calibri" w:hAnsi="Opti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3A7C"/>
    <w:multiLevelType w:val="hybridMultilevel"/>
    <w:tmpl w:val="2A5A139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D9F0EE8"/>
    <w:multiLevelType w:val="hybridMultilevel"/>
    <w:tmpl w:val="3EF256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347AA"/>
    <w:multiLevelType w:val="hybridMultilevel"/>
    <w:tmpl w:val="865E644C"/>
    <w:lvl w:ilvl="0" w:tplc="FFFFFFFF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B59E0"/>
    <w:multiLevelType w:val="hybridMultilevel"/>
    <w:tmpl w:val="47B8BEBA"/>
    <w:lvl w:ilvl="0" w:tplc="98766A16">
      <w:start w:val="6"/>
      <w:numFmt w:val="upperLetter"/>
      <w:lvlText w:val="%1)"/>
      <w:lvlJc w:val="left"/>
      <w:pPr>
        <w:ind w:left="230" w:hanging="251"/>
      </w:pPr>
      <w:rPr>
        <w:rFonts w:ascii="Arial" w:eastAsia="Arial" w:hAnsi="Arial" w:cs="Arial" w:hint="default"/>
        <w:b w:val="0"/>
        <w:bCs w:val="0"/>
        <w:i w:val="0"/>
        <w:iCs w:val="0"/>
        <w:color w:val="0C3F93"/>
        <w:spacing w:val="-1"/>
        <w:w w:val="97"/>
        <w:sz w:val="22"/>
        <w:szCs w:val="22"/>
        <w:lang w:val="it-IT" w:eastAsia="en-US" w:bidi="ar-SA"/>
      </w:rPr>
    </w:lvl>
    <w:lvl w:ilvl="1" w:tplc="4B6C010C">
      <w:start w:val="1"/>
      <w:numFmt w:val="decimal"/>
      <w:lvlText w:val="%2)"/>
      <w:lvlJc w:val="left"/>
      <w:pPr>
        <w:ind w:left="950" w:hanging="352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89"/>
        <w:sz w:val="19"/>
        <w:szCs w:val="19"/>
        <w:lang w:val="it-IT" w:eastAsia="en-US" w:bidi="ar-SA"/>
      </w:rPr>
    </w:lvl>
    <w:lvl w:ilvl="2" w:tplc="77A0B2C8">
      <w:numFmt w:val="bullet"/>
      <w:lvlText w:val="•"/>
      <w:lvlJc w:val="left"/>
      <w:pPr>
        <w:ind w:left="1732" w:hanging="352"/>
      </w:pPr>
      <w:rPr>
        <w:rFonts w:hint="default"/>
        <w:lang w:val="it-IT" w:eastAsia="en-US" w:bidi="ar-SA"/>
      </w:rPr>
    </w:lvl>
    <w:lvl w:ilvl="3" w:tplc="42368C52">
      <w:numFmt w:val="bullet"/>
      <w:lvlText w:val="•"/>
      <w:lvlJc w:val="left"/>
      <w:pPr>
        <w:ind w:left="2504" w:hanging="352"/>
      </w:pPr>
      <w:rPr>
        <w:rFonts w:hint="default"/>
        <w:lang w:val="it-IT" w:eastAsia="en-US" w:bidi="ar-SA"/>
      </w:rPr>
    </w:lvl>
    <w:lvl w:ilvl="4" w:tplc="AF1C4062">
      <w:numFmt w:val="bullet"/>
      <w:lvlText w:val="•"/>
      <w:lvlJc w:val="left"/>
      <w:pPr>
        <w:ind w:left="3277" w:hanging="352"/>
      </w:pPr>
      <w:rPr>
        <w:rFonts w:hint="default"/>
        <w:lang w:val="it-IT" w:eastAsia="en-US" w:bidi="ar-SA"/>
      </w:rPr>
    </w:lvl>
    <w:lvl w:ilvl="5" w:tplc="72E2AC00">
      <w:numFmt w:val="bullet"/>
      <w:lvlText w:val="•"/>
      <w:lvlJc w:val="left"/>
      <w:pPr>
        <w:ind w:left="4049" w:hanging="352"/>
      </w:pPr>
      <w:rPr>
        <w:rFonts w:hint="default"/>
        <w:lang w:val="it-IT" w:eastAsia="en-US" w:bidi="ar-SA"/>
      </w:rPr>
    </w:lvl>
    <w:lvl w:ilvl="6" w:tplc="233E7D4A">
      <w:numFmt w:val="bullet"/>
      <w:lvlText w:val="•"/>
      <w:lvlJc w:val="left"/>
      <w:pPr>
        <w:ind w:left="4821" w:hanging="352"/>
      </w:pPr>
      <w:rPr>
        <w:rFonts w:hint="default"/>
        <w:lang w:val="it-IT" w:eastAsia="en-US" w:bidi="ar-SA"/>
      </w:rPr>
    </w:lvl>
    <w:lvl w:ilvl="7" w:tplc="FD7068AE">
      <w:numFmt w:val="bullet"/>
      <w:lvlText w:val="•"/>
      <w:lvlJc w:val="left"/>
      <w:pPr>
        <w:ind w:left="5593" w:hanging="352"/>
      </w:pPr>
      <w:rPr>
        <w:rFonts w:hint="default"/>
        <w:lang w:val="it-IT" w:eastAsia="en-US" w:bidi="ar-SA"/>
      </w:rPr>
    </w:lvl>
    <w:lvl w:ilvl="8" w:tplc="71FC5A7E">
      <w:numFmt w:val="bullet"/>
      <w:lvlText w:val="•"/>
      <w:lvlJc w:val="left"/>
      <w:pPr>
        <w:ind w:left="6366" w:hanging="352"/>
      </w:pPr>
      <w:rPr>
        <w:rFonts w:hint="default"/>
        <w:lang w:val="it-IT" w:eastAsia="en-US" w:bidi="ar-SA"/>
      </w:rPr>
    </w:lvl>
  </w:abstractNum>
  <w:abstractNum w:abstractNumId="17" w15:restartNumberingAfterBreak="0">
    <w:nsid w:val="23F10A4E"/>
    <w:multiLevelType w:val="hybridMultilevel"/>
    <w:tmpl w:val="F39658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2AAD"/>
    <w:multiLevelType w:val="hybridMultilevel"/>
    <w:tmpl w:val="034CF326"/>
    <w:lvl w:ilvl="0" w:tplc="CBC2698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6496"/>
    <w:multiLevelType w:val="hybridMultilevel"/>
    <w:tmpl w:val="519C5F3C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275D51EE"/>
    <w:multiLevelType w:val="hybridMultilevel"/>
    <w:tmpl w:val="7D128BFA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2434C"/>
    <w:multiLevelType w:val="multilevel"/>
    <w:tmpl w:val="0BE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DC042A"/>
    <w:multiLevelType w:val="hybridMultilevel"/>
    <w:tmpl w:val="696A7F62"/>
    <w:lvl w:ilvl="0" w:tplc="8680626C">
      <w:numFmt w:val="bullet"/>
      <w:lvlText w:val="−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32C863D2"/>
    <w:multiLevelType w:val="hybridMultilevel"/>
    <w:tmpl w:val="4A04E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D029E"/>
    <w:multiLevelType w:val="hybridMultilevel"/>
    <w:tmpl w:val="A920CE94"/>
    <w:lvl w:ilvl="0" w:tplc="0410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36411CD8"/>
    <w:multiLevelType w:val="hybridMultilevel"/>
    <w:tmpl w:val="549A2D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E1629"/>
    <w:multiLevelType w:val="hybridMultilevel"/>
    <w:tmpl w:val="04EA058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7" w15:restartNumberingAfterBreak="0">
    <w:nsid w:val="3B766B61"/>
    <w:multiLevelType w:val="hybridMultilevel"/>
    <w:tmpl w:val="EF5EA4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6786F"/>
    <w:multiLevelType w:val="hybridMultilevel"/>
    <w:tmpl w:val="0B82DB44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492B65"/>
    <w:multiLevelType w:val="hybridMultilevel"/>
    <w:tmpl w:val="1E6C57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B3611E"/>
    <w:multiLevelType w:val="hybridMultilevel"/>
    <w:tmpl w:val="30AC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E4F44"/>
    <w:multiLevelType w:val="hybridMultilevel"/>
    <w:tmpl w:val="12DAB20C"/>
    <w:lvl w:ilvl="0" w:tplc="7D64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D5561"/>
    <w:multiLevelType w:val="hybridMultilevel"/>
    <w:tmpl w:val="C48604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A62ED7"/>
    <w:multiLevelType w:val="hybridMultilevel"/>
    <w:tmpl w:val="38FA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B2C7C"/>
    <w:multiLevelType w:val="hybridMultilevel"/>
    <w:tmpl w:val="C8D07332"/>
    <w:lvl w:ilvl="0" w:tplc="C02A8F9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85084"/>
    <w:multiLevelType w:val="multilevel"/>
    <w:tmpl w:val="627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9E1AC7"/>
    <w:multiLevelType w:val="hybridMultilevel"/>
    <w:tmpl w:val="F1169EAC"/>
    <w:lvl w:ilvl="0" w:tplc="0001041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50A17BDE"/>
    <w:multiLevelType w:val="hybridMultilevel"/>
    <w:tmpl w:val="B36CDBB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1364A69"/>
    <w:multiLevelType w:val="hybridMultilevel"/>
    <w:tmpl w:val="B9C41A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B42389"/>
    <w:multiLevelType w:val="hybridMultilevel"/>
    <w:tmpl w:val="07209FC0"/>
    <w:lvl w:ilvl="0" w:tplc="0410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6703E55"/>
    <w:multiLevelType w:val="hybridMultilevel"/>
    <w:tmpl w:val="49BAD7C8"/>
    <w:lvl w:ilvl="0" w:tplc="22102D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F3BDF"/>
    <w:multiLevelType w:val="hybridMultilevel"/>
    <w:tmpl w:val="F3780274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B1473"/>
    <w:multiLevelType w:val="hybridMultilevel"/>
    <w:tmpl w:val="78E0A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75600"/>
    <w:multiLevelType w:val="singleLevel"/>
    <w:tmpl w:val="EBBC44FA"/>
    <w:lvl w:ilvl="0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4" w15:restartNumberingAfterBreak="0">
    <w:nsid w:val="6A42377C"/>
    <w:multiLevelType w:val="multilevel"/>
    <w:tmpl w:val="863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B07D5E"/>
    <w:multiLevelType w:val="hybridMultilevel"/>
    <w:tmpl w:val="21704536"/>
    <w:lvl w:ilvl="0" w:tplc="5816A7E6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6" w15:restartNumberingAfterBreak="0">
    <w:nsid w:val="6DF351AB"/>
    <w:multiLevelType w:val="hybridMultilevel"/>
    <w:tmpl w:val="915A8C96"/>
    <w:lvl w:ilvl="0" w:tplc="FFFFFFFF">
      <w:start w:val="1994"/>
      <w:numFmt w:val="decimal"/>
      <w:lvlText w:val="%1"/>
      <w:lvlJc w:val="left"/>
      <w:pPr>
        <w:tabs>
          <w:tab w:val="num" w:pos="2211"/>
        </w:tabs>
        <w:ind w:left="2211" w:hanging="435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7" w15:restartNumberingAfterBreak="0">
    <w:nsid w:val="731B1390"/>
    <w:multiLevelType w:val="hybridMultilevel"/>
    <w:tmpl w:val="53FA1A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EF3E25"/>
    <w:multiLevelType w:val="hybridMultilevel"/>
    <w:tmpl w:val="B00AF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7425">
    <w:abstractNumId w:val="26"/>
  </w:num>
  <w:num w:numId="2" w16cid:durableId="1028408094">
    <w:abstractNumId w:val="40"/>
  </w:num>
  <w:num w:numId="3" w16cid:durableId="401873001">
    <w:abstractNumId w:val="37"/>
  </w:num>
  <w:num w:numId="4" w16cid:durableId="578253023">
    <w:abstractNumId w:val="31"/>
  </w:num>
  <w:num w:numId="5" w16cid:durableId="1577394379">
    <w:abstractNumId w:val="45"/>
  </w:num>
  <w:num w:numId="6" w16cid:durableId="1436435499">
    <w:abstractNumId w:val="24"/>
  </w:num>
  <w:num w:numId="7" w16cid:durableId="1732270461">
    <w:abstractNumId w:val="19"/>
  </w:num>
  <w:num w:numId="8" w16cid:durableId="1437167416">
    <w:abstractNumId w:val="20"/>
  </w:num>
  <w:num w:numId="9" w16cid:durableId="2110078952">
    <w:abstractNumId w:val="43"/>
  </w:num>
  <w:num w:numId="10" w16cid:durableId="1977644731">
    <w:abstractNumId w:val="38"/>
  </w:num>
  <w:num w:numId="11" w16cid:durableId="1145511106">
    <w:abstractNumId w:val="29"/>
  </w:num>
  <w:num w:numId="12" w16cid:durableId="2014527015">
    <w:abstractNumId w:val="42"/>
  </w:num>
  <w:num w:numId="13" w16cid:durableId="334111298">
    <w:abstractNumId w:val="33"/>
  </w:num>
  <w:num w:numId="14" w16cid:durableId="1961451223">
    <w:abstractNumId w:val="4"/>
  </w:num>
  <w:num w:numId="15" w16cid:durableId="571938459">
    <w:abstractNumId w:val="14"/>
  </w:num>
  <w:num w:numId="16" w16cid:durableId="1581521373">
    <w:abstractNumId w:val="39"/>
  </w:num>
  <w:num w:numId="17" w16cid:durableId="2008820927">
    <w:abstractNumId w:val="9"/>
  </w:num>
  <w:num w:numId="18" w16cid:durableId="1303851012">
    <w:abstractNumId w:val="36"/>
  </w:num>
  <w:num w:numId="19" w16cid:durableId="110816208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 w16cid:durableId="295649526">
    <w:abstractNumId w:val="41"/>
  </w:num>
  <w:num w:numId="21" w16cid:durableId="1428841285">
    <w:abstractNumId w:val="48"/>
  </w:num>
  <w:num w:numId="22" w16cid:durableId="584802831">
    <w:abstractNumId w:val="46"/>
  </w:num>
  <w:num w:numId="23" w16cid:durableId="412702086">
    <w:abstractNumId w:val="15"/>
  </w:num>
  <w:num w:numId="24" w16cid:durableId="924342899">
    <w:abstractNumId w:val="35"/>
  </w:num>
  <w:num w:numId="25" w16cid:durableId="1208376235">
    <w:abstractNumId w:val="44"/>
  </w:num>
  <w:num w:numId="26" w16cid:durableId="1850173225">
    <w:abstractNumId w:val="11"/>
  </w:num>
  <w:num w:numId="27" w16cid:durableId="1669214991">
    <w:abstractNumId w:val="21"/>
  </w:num>
  <w:num w:numId="28" w16cid:durableId="298922747">
    <w:abstractNumId w:val="18"/>
  </w:num>
  <w:num w:numId="29" w16cid:durableId="1906642934">
    <w:abstractNumId w:val="25"/>
  </w:num>
  <w:num w:numId="30" w16cid:durableId="293829955">
    <w:abstractNumId w:val="5"/>
  </w:num>
  <w:num w:numId="31" w16cid:durableId="1415012090">
    <w:abstractNumId w:val="9"/>
  </w:num>
  <w:num w:numId="32" w16cid:durableId="1916164099">
    <w:abstractNumId w:val="47"/>
  </w:num>
  <w:num w:numId="33" w16cid:durableId="796677036">
    <w:abstractNumId w:val="7"/>
  </w:num>
  <w:num w:numId="34" w16cid:durableId="1065179834">
    <w:abstractNumId w:val="8"/>
  </w:num>
  <w:num w:numId="35" w16cid:durableId="1433356192">
    <w:abstractNumId w:val="23"/>
  </w:num>
  <w:num w:numId="36" w16cid:durableId="468597852">
    <w:abstractNumId w:val="2"/>
  </w:num>
  <w:num w:numId="37" w16cid:durableId="1469398518">
    <w:abstractNumId w:val="13"/>
  </w:num>
  <w:num w:numId="38" w16cid:durableId="1280141296">
    <w:abstractNumId w:val="30"/>
  </w:num>
  <w:num w:numId="39" w16cid:durableId="684332300">
    <w:abstractNumId w:val="3"/>
  </w:num>
  <w:num w:numId="40" w16cid:durableId="452482618">
    <w:abstractNumId w:val="34"/>
  </w:num>
  <w:num w:numId="41" w16cid:durableId="659311961">
    <w:abstractNumId w:val="10"/>
  </w:num>
  <w:num w:numId="42" w16cid:durableId="311906034">
    <w:abstractNumId w:val="6"/>
  </w:num>
  <w:num w:numId="43" w16cid:durableId="1394621145">
    <w:abstractNumId w:val="27"/>
  </w:num>
  <w:num w:numId="44" w16cid:durableId="1590263565">
    <w:abstractNumId w:val="28"/>
  </w:num>
  <w:num w:numId="45" w16cid:durableId="1881894210">
    <w:abstractNumId w:val="17"/>
  </w:num>
  <w:num w:numId="46" w16cid:durableId="1528719567">
    <w:abstractNumId w:val="22"/>
  </w:num>
  <w:num w:numId="47" w16cid:durableId="419107020">
    <w:abstractNumId w:val="16"/>
  </w:num>
  <w:num w:numId="48" w16cid:durableId="583804107">
    <w:abstractNumId w:val="1"/>
  </w:num>
  <w:num w:numId="49" w16cid:durableId="893463984">
    <w:abstractNumId w:val="12"/>
  </w:num>
  <w:num w:numId="50" w16cid:durableId="20650602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5B"/>
    <w:rsid w:val="00004B0A"/>
    <w:rsid w:val="00010E83"/>
    <w:rsid w:val="00013DF0"/>
    <w:rsid w:val="00015D95"/>
    <w:rsid w:val="00016812"/>
    <w:rsid w:val="000179D1"/>
    <w:rsid w:val="00025C08"/>
    <w:rsid w:val="00042738"/>
    <w:rsid w:val="000519C9"/>
    <w:rsid w:val="0005295F"/>
    <w:rsid w:val="00052B1B"/>
    <w:rsid w:val="000608B6"/>
    <w:rsid w:val="00064E57"/>
    <w:rsid w:val="00065BFD"/>
    <w:rsid w:val="000720FA"/>
    <w:rsid w:val="00073071"/>
    <w:rsid w:val="000771F3"/>
    <w:rsid w:val="00083388"/>
    <w:rsid w:val="00096E83"/>
    <w:rsid w:val="000A216A"/>
    <w:rsid w:val="000A55A7"/>
    <w:rsid w:val="000A60F0"/>
    <w:rsid w:val="000B3B4A"/>
    <w:rsid w:val="000B5D80"/>
    <w:rsid w:val="000C152A"/>
    <w:rsid w:val="000C15F1"/>
    <w:rsid w:val="000D2015"/>
    <w:rsid w:val="000D2468"/>
    <w:rsid w:val="000D6C21"/>
    <w:rsid w:val="000E6BE7"/>
    <w:rsid w:val="000F34B3"/>
    <w:rsid w:val="00104A41"/>
    <w:rsid w:val="00111B48"/>
    <w:rsid w:val="00112B5E"/>
    <w:rsid w:val="00117769"/>
    <w:rsid w:val="001362C7"/>
    <w:rsid w:val="0013784D"/>
    <w:rsid w:val="001433EE"/>
    <w:rsid w:val="00153F8A"/>
    <w:rsid w:val="00175856"/>
    <w:rsid w:val="001820CC"/>
    <w:rsid w:val="00187507"/>
    <w:rsid w:val="001A0295"/>
    <w:rsid w:val="001A050E"/>
    <w:rsid w:val="001A1344"/>
    <w:rsid w:val="001B422F"/>
    <w:rsid w:val="001B5A10"/>
    <w:rsid w:val="001C1E7B"/>
    <w:rsid w:val="001C7D8C"/>
    <w:rsid w:val="001E22C2"/>
    <w:rsid w:val="001F3F97"/>
    <w:rsid w:val="001F5A66"/>
    <w:rsid w:val="001F5FD2"/>
    <w:rsid w:val="00201EF5"/>
    <w:rsid w:val="002025C2"/>
    <w:rsid w:val="002038E7"/>
    <w:rsid w:val="00203BF9"/>
    <w:rsid w:val="00210B05"/>
    <w:rsid w:val="00227825"/>
    <w:rsid w:val="00247A16"/>
    <w:rsid w:val="00260FC4"/>
    <w:rsid w:val="00261724"/>
    <w:rsid w:val="00271C0B"/>
    <w:rsid w:val="00280AB1"/>
    <w:rsid w:val="00283752"/>
    <w:rsid w:val="00284014"/>
    <w:rsid w:val="00290002"/>
    <w:rsid w:val="00291462"/>
    <w:rsid w:val="002A6EDF"/>
    <w:rsid w:val="002D0A8C"/>
    <w:rsid w:val="002D2DE4"/>
    <w:rsid w:val="002D342E"/>
    <w:rsid w:val="002E2905"/>
    <w:rsid w:val="002F0669"/>
    <w:rsid w:val="002F37EA"/>
    <w:rsid w:val="00313AFA"/>
    <w:rsid w:val="0031430C"/>
    <w:rsid w:val="00320F85"/>
    <w:rsid w:val="00324BC6"/>
    <w:rsid w:val="00325740"/>
    <w:rsid w:val="00326347"/>
    <w:rsid w:val="003321CD"/>
    <w:rsid w:val="00334839"/>
    <w:rsid w:val="00344677"/>
    <w:rsid w:val="00346DC6"/>
    <w:rsid w:val="0035015A"/>
    <w:rsid w:val="003522EC"/>
    <w:rsid w:val="00352784"/>
    <w:rsid w:val="0035307C"/>
    <w:rsid w:val="00354EA5"/>
    <w:rsid w:val="00364BB1"/>
    <w:rsid w:val="00364BBE"/>
    <w:rsid w:val="00364CBF"/>
    <w:rsid w:val="003755FB"/>
    <w:rsid w:val="003759F9"/>
    <w:rsid w:val="0038017D"/>
    <w:rsid w:val="00395648"/>
    <w:rsid w:val="003A2312"/>
    <w:rsid w:val="003B28C2"/>
    <w:rsid w:val="003B70DC"/>
    <w:rsid w:val="003C1111"/>
    <w:rsid w:val="003D01BC"/>
    <w:rsid w:val="003D647D"/>
    <w:rsid w:val="003E13EB"/>
    <w:rsid w:val="003E153C"/>
    <w:rsid w:val="003E3765"/>
    <w:rsid w:val="003E77D2"/>
    <w:rsid w:val="003F202A"/>
    <w:rsid w:val="003F3706"/>
    <w:rsid w:val="0040563D"/>
    <w:rsid w:val="0040778B"/>
    <w:rsid w:val="00410086"/>
    <w:rsid w:val="0041161F"/>
    <w:rsid w:val="00420607"/>
    <w:rsid w:val="00440074"/>
    <w:rsid w:val="00442809"/>
    <w:rsid w:val="0044749D"/>
    <w:rsid w:val="00453D8E"/>
    <w:rsid w:val="00457AA3"/>
    <w:rsid w:val="0046274E"/>
    <w:rsid w:val="00464DC3"/>
    <w:rsid w:val="00470236"/>
    <w:rsid w:val="00472D9E"/>
    <w:rsid w:val="004756E2"/>
    <w:rsid w:val="004766AD"/>
    <w:rsid w:val="004A66A3"/>
    <w:rsid w:val="004A70CA"/>
    <w:rsid w:val="004B34DF"/>
    <w:rsid w:val="004B55F9"/>
    <w:rsid w:val="004B59A1"/>
    <w:rsid w:val="004B6822"/>
    <w:rsid w:val="004C7B99"/>
    <w:rsid w:val="004E5680"/>
    <w:rsid w:val="004F0B4A"/>
    <w:rsid w:val="004F65C7"/>
    <w:rsid w:val="004F69B0"/>
    <w:rsid w:val="005100F3"/>
    <w:rsid w:val="00510137"/>
    <w:rsid w:val="00512496"/>
    <w:rsid w:val="005142BB"/>
    <w:rsid w:val="00514317"/>
    <w:rsid w:val="005330ED"/>
    <w:rsid w:val="00541E4C"/>
    <w:rsid w:val="00545B01"/>
    <w:rsid w:val="005467A9"/>
    <w:rsid w:val="00563258"/>
    <w:rsid w:val="00571251"/>
    <w:rsid w:val="0057554C"/>
    <w:rsid w:val="0058206C"/>
    <w:rsid w:val="00587B1C"/>
    <w:rsid w:val="00593E99"/>
    <w:rsid w:val="005941ED"/>
    <w:rsid w:val="005A1410"/>
    <w:rsid w:val="005A23EC"/>
    <w:rsid w:val="005A4666"/>
    <w:rsid w:val="005A57CD"/>
    <w:rsid w:val="005C1999"/>
    <w:rsid w:val="005D2CD8"/>
    <w:rsid w:val="005D60BA"/>
    <w:rsid w:val="005E05D1"/>
    <w:rsid w:val="005E48CB"/>
    <w:rsid w:val="005F002C"/>
    <w:rsid w:val="005F48E2"/>
    <w:rsid w:val="005F6331"/>
    <w:rsid w:val="00602868"/>
    <w:rsid w:val="00602C24"/>
    <w:rsid w:val="00606F27"/>
    <w:rsid w:val="00611FDC"/>
    <w:rsid w:val="00616802"/>
    <w:rsid w:val="0061685A"/>
    <w:rsid w:val="00635649"/>
    <w:rsid w:val="00636E54"/>
    <w:rsid w:val="00647058"/>
    <w:rsid w:val="006472DD"/>
    <w:rsid w:val="00647529"/>
    <w:rsid w:val="00651F96"/>
    <w:rsid w:val="006537A2"/>
    <w:rsid w:val="00654D4F"/>
    <w:rsid w:val="00655C13"/>
    <w:rsid w:val="00663B32"/>
    <w:rsid w:val="006668EC"/>
    <w:rsid w:val="006730A7"/>
    <w:rsid w:val="00674333"/>
    <w:rsid w:val="00683ACD"/>
    <w:rsid w:val="00687A95"/>
    <w:rsid w:val="0069316A"/>
    <w:rsid w:val="00693CB0"/>
    <w:rsid w:val="0069469A"/>
    <w:rsid w:val="00697D3E"/>
    <w:rsid w:val="006A2997"/>
    <w:rsid w:val="006A3B17"/>
    <w:rsid w:val="006A5BA1"/>
    <w:rsid w:val="006B1742"/>
    <w:rsid w:val="006C7511"/>
    <w:rsid w:val="006C7C22"/>
    <w:rsid w:val="006F1CA8"/>
    <w:rsid w:val="006F6C09"/>
    <w:rsid w:val="00714A99"/>
    <w:rsid w:val="0072087A"/>
    <w:rsid w:val="007326DB"/>
    <w:rsid w:val="00741F37"/>
    <w:rsid w:val="007460A8"/>
    <w:rsid w:val="00747E36"/>
    <w:rsid w:val="00761250"/>
    <w:rsid w:val="00764E62"/>
    <w:rsid w:val="00780C16"/>
    <w:rsid w:val="00781F4D"/>
    <w:rsid w:val="007823E2"/>
    <w:rsid w:val="00783BD9"/>
    <w:rsid w:val="00796C4E"/>
    <w:rsid w:val="007B6110"/>
    <w:rsid w:val="007D18D1"/>
    <w:rsid w:val="007D22A9"/>
    <w:rsid w:val="007D7C8F"/>
    <w:rsid w:val="007E630E"/>
    <w:rsid w:val="007E74FC"/>
    <w:rsid w:val="007F0486"/>
    <w:rsid w:val="007F271F"/>
    <w:rsid w:val="00802B9C"/>
    <w:rsid w:val="00804FA7"/>
    <w:rsid w:val="00811D62"/>
    <w:rsid w:val="008132A1"/>
    <w:rsid w:val="00814D05"/>
    <w:rsid w:val="008166AC"/>
    <w:rsid w:val="00822A14"/>
    <w:rsid w:val="00827A41"/>
    <w:rsid w:val="0083315D"/>
    <w:rsid w:val="00840667"/>
    <w:rsid w:val="008519FE"/>
    <w:rsid w:val="00862BCF"/>
    <w:rsid w:val="0087052D"/>
    <w:rsid w:val="00871CCF"/>
    <w:rsid w:val="00880B3B"/>
    <w:rsid w:val="008816D8"/>
    <w:rsid w:val="00895F24"/>
    <w:rsid w:val="00897715"/>
    <w:rsid w:val="008A1733"/>
    <w:rsid w:val="008A2B5B"/>
    <w:rsid w:val="008B1D88"/>
    <w:rsid w:val="008B6C3A"/>
    <w:rsid w:val="008C7299"/>
    <w:rsid w:val="008D16C4"/>
    <w:rsid w:val="008E3DAA"/>
    <w:rsid w:val="008F1F38"/>
    <w:rsid w:val="00904F01"/>
    <w:rsid w:val="009169EC"/>
    <w:rsid w:val="00922BA2"/>
    <w:rsid w:val="00926B19"/>
    <w:rsid w:val="00927331"/>
    <w:rsid w:val="00927D50"/>
    <w:rsid w:val="00936440"/>
    <w:rsid w:val="0095707B"/>
    <w:rsid w:val="0096066D"/>
    <w:rsid w:val="0096469E"/>
    <w:rsid w:val="00967333"/>
    <w:rsid w:val="00976AA8"/>
    <w:rsid w:val="009770FC"/>
    <w:rsid w:val="00981886"/>
    <w:rsid w:val="009A01A5"/>
    <w:rsid w:val="009A75CB"/>
    <w:rsid w:val="009A7A31"/>
    <w:rsid w:val="009B0064"/>
    <w:rsid w:val="009B6D5C"/>
    <w:rsid w:val="009C3EB1"/>
    <w:rsid w:val="009C569F"/>
    <w:rsid w:val="009C64DF"/>
    <w:rsid w:val="009D1648"/>
    <w:rsid w:val="009D4DFE"/>
    <w:rsid w:val="00A100AD"/>
    <w:rsid w:val="00A15747"/>
    <w:rsid w:val="00A24EC7"/>
    <w:rsid w:val="00A321BD"/>
    <w:rsid w:val="00A433BD"/>
    <w:rsid w:val="00A4560F"/>
    <w:rsid w:val="00A5023D"/>
    <w:rsid w:val="00A5227B"/>
    <w:rsid w:val="00A52341"/>
    <w:rsid w:val="00A53501"/>
    <w:rsid w:val="00A634E0"/>
    <w:rsid w:val="00A63817"/>
    <w:rsid w:val="00A65E58"/>
    <w:rsid w:val="00A700C7"/>
    <w:rsid w:val="00A731BE"/>
    <w:rsid w:val="00A77DC0"/>
    <w:rsid w:val="00A85DC7"/>
    <w:rsid w:val="00A913D0"/>
    <w:rsid w:val="00A951F1"/>
    <w:rsid w:val="00AA60EC"/>
    <w:rsid w:val="00AA6D3B"/>
    <w:rsid w:val="00AC0EC0"/>
    <w:rsid w:val="00AC3314"/>
    <w:rsid w:val="00AD18EE"/>
    <w:rsid w:val="00AE6F7E"/>
    <w:rsid w:val="00AF09DD"/>
    <w:rsid w:val="00AF15A3"/>
    <w:rsid w:val="00AF1C34"/>
    <w:rsid w:val="00B0527C"/>
    <w:rsid w:val="00B14C18"/>
    <w:rsid w:val="00B17932"/>
    <w:rsid w:val="00B30414"/>
    <w:rsid w:val="00B364A7"/>
    <w:rsid w:val="00B37956"/>
    <w:rsid w:val="00B4277E"/>
    <w:rsid w:val="00B468A0"/>
    <w:rsid w:val="00B672B5"/>
    <w:rsid w:val="00B73F8C"/>
    <w:rsid w:val="00B82A4D"/>
    <w:rsid w:val="00B9384E"/>
    <w:rsid w:val="00B9629A"/>
    <w:rsid w:val="00BA0C8B"/>
    <w:rsid w:val="00BA2310"/>
    <w:rsid w:val="00BA57EC"/>
    <w:rsid w:val="00BB1219"/>
    <w:rsid w:val="00BC6771"/>
    <w:rsid w:val="00BE7CCD"/>
    <w:rsid w:val="00BF30A0"/>
    <w:rsid w:val="00BF5B6B"/>
    <w:rsid w:val="00C037E8"/>
    <w:rsid w:val="00C1225D"/>
    <w:rsid w:val="00C1357A"/>
    <w:rsid w:val="00C153B0"/>
    <w:rsid w:val="00C26068"/>
    <w:rsid w:val="00C26459"/>
    <w:rsid w:val="00C34738"/>
    <w:rsid w:val="00C369BD"/>
    <w:rsid w:val="00C376DA"/>
    <w:rsid w:val="00C406D3"/>
    <w:rsid w:val="00C40868"/>
    <w:rsid w:val="00C43E76"/>
    <w:rsid w:val="00C51E75"/>
    <w:rsid w:val="00C53149"/>
    <w:rsid w:val="00C550C6"/>
    <w:rsid w:val="00C55DFE"/>
    <w:rsid w:val="00C57951"/>
    <w:rsid w:val="00C6147D"/>
    <w:rsid w:val="00C62AE9"/>
    <w:rsid w:val="00C7305A"/>
    <w:rsid w:val="00C7689D"/>
    <w:rsid w:val="00C855B5"/>
    <w:rsid w:val="00C97B6D"/>
    <w:rsid w:val="00CA3501"/>
    <w:rsid w:val="00CA6368"/>
    <w:rsid w:val="00CA7E5A"/>
    <w:rsid w:val="00CB0A1A"/>
    <w:rsid w:val="00CB3A4C"/>
    <w:rsid w:val="00CC643D"/>
    <w:rsid w:val="00CC6BA4"/>
    <w:rsid w:val="00CD5AF7"/>
    <w:rsid w:val="00CE49DE"/>
    <w:rsid w:val="00CF5B0D"/>
    <w:rsid w:val="00CF6E78"/>
    <w:rsid w:val="00D23DB8"/>
    <w:rsid w:val="00D27A26"/>
    <w:rsid w:val="00D34C63"/>
    <w:rsid w:val="00D36062"/>
    <w:rsid w:val="00D37784"/>
    <w:rsid w:val="00D4185B"/>
    <w:rsid w:val="00D41D19"/>
    <w:rsid w:val="00D47DB0"/>
    <w:rsid w:val="00D511EE"/>
    <w:rsid w:val="00D5282B"/>
    <w:rsid w:val="00D65633"/>
    <w:rsid w:val="00DB1CE9"/>
    <w:rsid w:val="00DC45B2"/>
    <w:rsid w:val="00DC77A1"/>
    <w:rsid w:val="00DC7E0C"/>
    <w:rsid w:val="00DD0683"/>
    <w:rsid w:val="00DD269C"/>
    <w:rsid w:val="00DD2C17"/>
    <w:rsid w:val="00DE750E"/>
    <w:rsid w:val="00DF0E2D"/>
    <w:rsid w:val="00DF41ED"/>
    <w:rsid w:val="00E01A69"/>
    <w:rsid w:val="00E03460"/>
    <w:rsid w:val="00E06153"/>
    <w:rsid w:val="00E119EF"/>
    <w:rsid w:val="00E12CF4"/>
    <w:rsid w:val="00E13C04"/>
    <w:rsid w:val="00E1722C"/>
    <w:rsid w:val="00E17C02"/>
    <w:rsid w:val="00E311F5"/>
    <w:rsid w:val="00E416DD"/>
    <w:rsid w:val="00E441E3"/>
    <w:rsid w:val="00E47D91"/>
    <w:rsid w:val="00E604CE"/>
    <w:rsid w:val="00E61063"/>
    <w:rsid w:val="00E662FE"/>
    <w:rsid w:val="00E66604"/>
    <w:rsid w:val="00E73CF9"/>
    <w:rsid w:val="00E73E36"/>
    <w:rsid w:val="00E95F8C"/>
    <w:rsid w:val="00EA0934"/>
    <w:rsid w:val="00EA2578"/>
    <w:rsid w:val="00EA5FBB"/>
    <w:rsid w:val="00EB57EE"/>
    <w:rsid w:val="00EC6A5B"/>
    <w:rsid w:val="00ED54CB"/>
    <w:rsid w:val="00ED5D65"/>
    <w:rsid w:val="00EE4637"/>
    <w:rsid w:val="00EE5B78"/>
    <w:rsid w:val="00EE7B3E"/>
    <w:rsid w:val="00EF351C"/>
    <w:rsid w:val="00EF4049"/>
    <w:rsid w:val="00F065E5"/>
    <w:rsid w:val="00F06F7E"/>
    <w:rsid w:val="00F10995"/>
    <w:rsid w:val="00F22CD1"/>
    <w:rsid w:val="00F35504"/>
    <w:rsid w:val="00F40BB3"/>
    <w:rsid w:val="00F411FB"/>
    <w:rsid w:val="00F43F3C"/>
    <w:rsid w:val="00F56150"/>
    <w:rsid w:val="00F63A1D"/>
    <w:rsid w:val="00F67F70"/>
    <w:rsid w:val="00F720F8"/>
    <w:rsid w:val="00F854D8"/>
    <w:rsid w:val="00F86864"/>
    <w:rsid w:val="00F8705B"/>
    <w:rsid w:val="00F916AB"/>
    <w:rsid w:val="00FB042E"/>
    <w:rsid w:val="00FC042B"/>
    <w:rsid w:val="00FE5D8D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600BE78"/>
  <w15:chartTrackingRefBased/>
  <w15:docId w15:val="{11BE74A8-36EF-4D9D-9A41-514621A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BA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1C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8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469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5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870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705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8705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1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951F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BA0C8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C7689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654D4F"/>
    <w:rPr>
      <w:rFonts w:ascii="Times New Roman" w:hAnsi="Times New Roman"/>
      <w:sz w:val="24"/>
      <w:szCs w:val="24"/>
    </w:rPr>
  </w:style>
  <w:style w:type="paragraph" w:customStyle="1" w:styleId="Aaoeeu">
    <w:name w:val="Aaoeeu"/>
    <w:rsid w:val="003321CD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3321C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21C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21C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21CD"/>
    <w:pPr>
      <w:jc w:val="right"/>
    </w:pPr>
    <w:rPr>
      <w:i/>
      <w:sz w:val="16"/>
    </w:rPr>
  </w:style>
  <w:style w:type="paragraph" w:customStyle="1" w:styleId="Default">
    <w:name w:val="Default"/>
    <w:rsid w:val="003321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D269C"/>
  </w:style>
  <w:style w:type="table" w:styleId="Grigliatabella">
    <w:name w:val="Table Grid"/>
    <w:basedOn w:val="Tabellanormale"/>
    <w:uiPriority w:val="59"/>
    <w:rsid w:val="00DD2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0236"/>
    <w:pPr>
      <w:ind w:left="708"/>
    </w:pPr>
  </w:style>
  <w:style w:type="character" w:customStyle="1" w:styleId="ECVHeadingContactDetails">
    <w:name w:val="_ECV_HeadingContactDetails"/>
    <w:rsid w:val="006F1CA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F1CA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F1CA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e"/>
    <w:rsid w:val="006F1CA8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e"/>
    <w:rsid w:val="006F1CA8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F1CA8"/>
    <w:pPr>
      <w:jc w:val="center"/>
    </w:pPr>
    <w:rPr>
      <w:color w:val="FF0000"/>
    </w:rPr>
  </w:style>
  <w:style w:type="paragraph" w:customStyle="1" w:styleId="ECVText">
    <w:name w:val="_ECV_Text"/>
    <w:basedOn w:val="Corpotesto"/>
    <w:rsid w:val="006F1CA8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6F1CA8"/>
    <w:pPr>
      <w:spacing w:before="57"/>
    </w:pPr>
  </w:style>
  <w:style w:type="paragraph" w:customStyle="1" w:styleId="ECVGenderRow">
    <w:name w:val="_ECV_GenderRow"/>
    <w:basedOn w:val="Normale"/>
    <w:rsid w:val="006F1CA8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6F1CA8"/>
    <w:pPr>
      <w:widowControl w:val="0"/>
      <w:suppressAutoHyphens/>
      <w:spacing w:after="12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CorpotestoCarattere">
    <w:name w:val="Corpo testo Carattere"/>
    <w:link w:val="Corpotesto"/>
    <w:uiPriority w:val="99"/>
    <w:rsid w:val="006F1CA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Risultato">
    <w:name w:val="Risultato"/>
    <w:basedOn w:val="Corpotesto"/>
    <w:rsid w:val="006F1CA8"/>
    <w:pPr>
      <w:widowControl/>
      <w:numPr>
        <w:numId w:val="9"/>
      </w:numPr>
      <w:suppressAutoHyphens w:val="0"/>
      <w:spacing w:after="60" w:line="220" w:lineRule="atLeast"/>
      <w:jc w:val="both"/>
    </w:pPr>
    <w:rPr>
      <w:rFonts w:eastAsia="Times New Roman" w:cs="Times New Roman"/>
      <w:color w:val="auto"/>
      <w:spacing w:val="-5"/>
      <w:kern w:val="0"/>
      <w:sz w:val="20"/>
      <w:szCs w:val="20"/>
      <w:lang w:val="it-IT" w:eastAsia="en-US" w:bidi="ar-SA"/>
    </w:rPr>
  </w:style>
  <w:style w:type="character" w:customStyle="1" w:styleId="Titolo1Carattere">
    <w:name w:val="Titolo 1 Carattere"/>
    <w:link w:val="Titolo1"/>
    <w:uiPriority w:val="9"/>
    <w:rsid w:val="006F1CA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VNormal">
    <w:name w:val="CV Normal"/>
    <w:basedOn w:val="Normale"/>
    <w:rsid w:val="00AF15A3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Title">
    <w:name w:val="CV Title"/>
    <w:basedOn w:val="Normale"/>
    <w:rsid w:val="00C369BD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C369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C369B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369BD"/>
    <w:pPr>
      <w:spacing w:before="74"/>
    </w:pPr>
  </w:style>
  <w:style w:type="paragraph" w:customStyle="1" w:styleId="CVHeading3">
    <w:name w:val="CV Heading 3"/>
    <w:basedOn w:val="Normale"/>
    <w:next w:val="Normale"/>
    <w:rsid w:val="00C369BD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369B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369B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369BD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369BD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C369BD"/>
    <w:rPr>
      <w:i/>
    </w:rPr>
  </w:style>
  <w:style w:type="paragraph" w:customStyle="1" w:styleId="LevelAssessment-Heading1">
    <w:name w:val="Level Assessment - Heading 1"/>
    <w:basedOn w:val="LevelAssessment-Code"/>
    <w:rsid w:val="00C369B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369BD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369B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C369BD"/>
    <w:pPr>
      <w:suppressAutoHyphens/>
      <w:spacing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ajor-FirstLine">
    <w:name w:val="CV Major - First Line"/>
    <w:basedOn w:val="CVMajor"/>
    <w:next w:val="CVMajor"/>
    <w:rsid w:val="00C369BD"/>
    <w:pPr>
      <w:spacing w:before="74"/>
    </w:pPr>
  </w:style>
  <w:style w:type="paragraph" w:customStyle="1" w:styleId="CVMedium-FirstLine">
    <w:name w:val="CV Medium - First Line"/>
    <w:basedOn w:val="Normale"/>
    <w:next w:val="Normale"/>
    <w:rsid w:val="00C369B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Spacer">
    <w:name w:val="CV Spacer"/>
    <w:basedOn w:val="CVNormal"/>
    <w:rsid w:val="00C369BD"/>
    <w:rPr>
      <w:sz w:val="4"/>
    </w:rPr>
  </w:style>
  <w:style w:type="paragraph" w:customStyle="1" w:styleId="CVNormal-FirstLine">
    <w:name w:val="CV Normal - First Line"/>
    <w:basedOn w:val="CVNormal"/>
    <w:next w:val="CVNormal"/>
    <w:rsid w:val="00C369BD"/>
    <w:pPr>
      <w:spacing w:before="74"/>
    </w:pPr>
  </w:style>
  <w:style w:type="paragraph" w:customStyle="1" w:styleId="Nome">
    <w:name w:val="Nome"/>
    <w:basedOn w:val="Normale"/>
    <w:next w:val="Normale"/>
    <w:rsid w:val="0013784D"/>
    <w:pPr>
      <w:spacing w:after="440" w:line="240" w:lineRule="atLeast"/>
      <w:jc w:val="center"/>
    </w:pPr>
    <w:rPr>
      <w:rFonts w:ascii="Garamond" w:eastAsia="Times New Roman" w:hAnsi="Garamond"/>
      <w:caps/>
      <w:spacing w:val="80"/>
      <w:sz w:val="44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1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B12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43E76"/>
    <w:rPr>
      <w:sz w:val="22"/>
      <w:szCs w:val="22"/>
      <w:lang w:eastAsia="en-US"/>
    </w:rPr>
  </w:style>
  <w:style w:type="character" w:customStyle="1" w:styleId="testonormale">
    <w:name w:val="testonormale"/>
    <w:basedOn w:val="Carpredefinitoparagrafo"/>
    <w:rsid w:val="009C3EB1"/>
  </w:style>
  <w:style w:type="character" w:styleId="Menzionenonrisolta">
    <w:name w:val="Unresolved Mention"/>
    <w:uiPriority w:val="99"/>
    <w:semiHidden/>
    <w:unhideWhenUsed/>
    <w:rsid w:val="0044749D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44749D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714A9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169E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itolo3Carattere">
    <w:name w:val="Titolo 3 Carattere"/>
    <w:link w:val="Titolo3"/>
    <w:uiPriority w:val="9"/>
    <w:semiHidden/>
    <w:rsid w:val="009646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04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04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743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907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AC00-EB43-4398-9147-199C9956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FNOVI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Attili</dc:creator>
  <cp:keywords/>
  <cp:lastModifiedBy>Flavia Attili</cp:lastModifiedBy>
  <cp:revision>2</cp:revision>
  <cp:lastPrinted>2023-03-23T09:32:00Z</cp:lastPrinted>
  <dcterms:created xsi:type="dcterms:W3CDTF">2024-09-24T09:22:00Z</dcterms:created>
  <dcterms:modified xsi:type="dcterms:W3CDTF">2024-09-24T09:22:00Z</dcterms:modified>
</cp:coreProperties>
</file>